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erencakrajnjebiljeke"/>
          <w:rFonts w:ascii="Verdana" w:hAnsi="Verdana" w:cs="Arial"/>
          <w:b/>
          <w:color w:val="002060"/>
          <w:sz w:val="36"/>
          <w:szCs w:val="36"/>
          <w:lang w:val="en-GB"/>
        </w:rPr>
        <w:endnoteReference w:id="1"/>
      </w:r>
    </w:p>
    <w:p w14:paraId="0AA13AFF" w14:textId="2C20BE9D" w:rsidR="00D97FE7" w:rsidRPr="00F550D9" w:rsidRDefault="00D97FE7" w:rsidP="00D97FE7">
      <w:pPr>
        <w:pStyle w:val="Tekstkomenta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196"/>
        <w:gridCol w:w="1800"/>
        <w:gridCol w:w="2700"/>
      </w:tblGrid>
      <w:tr w:rsidR="00377526" w:rsidRPr="007673FA" w14:paraId="5D72C54D" w14:textId="77777777" w:rsidTr="0066277F">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96"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800"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700" w:type="dxa"/>
            <w:shd w:val="clear" w:color="auto" w:fill="FFFFFF"/>
          </w:tcPr>
          <w:p w14:paraId="5D72C54C" w14:textId="77777777" w:rsidR="00377526" w:rsidRPr="007673FA" w:rsidRDefault="00377526" w:rsidP="0066277F">
            <w:pPr>
              <w:ind w:right="-993"/>
              <w:jc w:val="left"/>
              <w:rPr>
                <w:rFonts w:ascii="Verdana" w:hAnsi="Verdana" w:cs="Arial"/>
                <w:b/>
                <w:color w:val="002060"/>
                <w:sz w:val="20"/>
                <w:lang w:val="en-GB"/>
              </w:rPr>
            </w:pPr>
          </w:p>
        </w:tc>
      </w:tr>
      <w:tr w:rsidR="00377526" w:rsidRPr="007673FA" w14:paraId="5D72C552" w14:textId="77777777" w:rsidTr="0066277F">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2196"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800"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700" w:type="dxa"/>
            <w:shd w:val="clear" w:color="auto" w:fill="FFFFFF"/>
          </w:tcPr>
          <w:p w14:paraId="5D72C551" w14:textId="77777777" w:rsidR="00377526" w:rsidRPr="007673FA" w:rsidRDefault="00377526" w:rsidP="0066277F">
            <w:pPr>
              <w:ind w:right="-993"/>
              <w:jc w:val="left"/>
              <w:rPr>
                <w:rFonts w:ascii="Verdana" w:hAnsi="Verdana" w:cs="Arial"/>
                <w:b/>
                <w:sz w:val="20"/>
                <w:lang w:val="en-GB"/>
              </w:rPr>
            </w:pPr>
          </w:p>
        </w:tc>
      </w:tr>
      <w:tr w:rsidR="00377526" w:rsidRPr="007673FA" w14:paraId="5D72C557" w14:textId="77777777" w:rsidTr="0066277F">
        <w:tc>
          <w:tcPr>
            <w:tcW w:w="2232" w:type="dxa"/>
            <w:shd w:val="clear" w:color="auto" w:fill="FFFFFF"/>
          </w:tcPr>
          <w:p w14:paraId="5D72C553" w14:textId="57EE35FC"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w:t>
            </w:r>
            <w:r w:rsidR="0066277F">
              <w:rPr>
                <w:rFonts w:ascii="Verdana" w:hAnsi="Verdana" w:cs="Calibri"/>
                <w:i/>
                <w:sz w:val="20"/>
                <w:lang w:val="en-GB"/>
              </w:rPr>
              <w:br/>
            </w:r>
            <w:r w:rsidRPr="007673FA">
              <w:rPr>
                <w:rFonts w:ascii="Verdana" w:hAnsi="Verdana" w:cs="Calibri"/>
                <w:i/>
                <w:sz w:val="20"/>
                <w:lang w:val="en-GB"/>
              </w:rPr>
              <w:t>F</w:t>
            </w:r>
            <w:r>
              <w:rPr>
                <w:rFonts w:ascii="Verdana" w:hAnsi="Verdana" w:cs="Calibri"/>
                <w:i/>
                <w:sz w:val="20"/>
                <w:lang w:val="en-GB"/>
              </w:rPr>
              <w:t>emale/</w:t>
            </w:r>
            <w:r w:rsidR="0066277F">
              <w:rPr>
                <w:rFonts w:ascii="Verdana" w:hAnsi="Verdana" w:cs="Calibri"/>
                <w:i/>
                <w:sz w:val="20"/>
                <w:lang w:val="en-GB"/>
              </w:rPr>
              <w:br/>
            </w:r>
            <w:r>
              <w:rPr>
                <w:rFonts w:ascii="Verdana" w:hAnsi="Verdana" w:cs="Calibri"/>
                <w:i/>
                <w:sz w:val="20"/>
                <w:lang w:val="en-GB"/>
              </w:rPr>
              <w:t>Undefined</w:t>
            </w:r>
            <w:r w:rsidRPr="007673FA">
              <w:rPr>
                <w:rFonts w:ascii="Verdana" w:hAnsi="Verdana" w:cs="Calibri"/>
                <w:sz w:val="20"/>
                <w:lang w:val="en-GB"/>
              </w:rPr>
              <w:t>]</w:t>
            </w:r>
          </w:p>
        </w:tc>
        <w:tc>
          <w:tcPr>
            <w:tcW w:w="2196"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bookmarkStart w:id="0" w:name="_GoBack"/>
            <w:bookmarkEnd w:id="0"/>
          </w:p>
        </w:tc>
        <w:tc>
          <w:tcPr>
            <w:tcW w:w="1800"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700" w:type="dxa"/>
            <w:shd w:val="clear" w:color="auto" w:fill="FFFFFF"/>
          </w:tcPr>
          <w:p w14:paraId="5D72C556" w14:textId="7CD85912"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66277F">
              <w:rPr>
                <w:rFonts w:ascii="Verdana" w:hAnsi="Verdana" w:cs="Arial"/>
                <w:color w:val="002060"/>
                <w:sz w:val="20"/>
                <w:lang w:val="en-GB"/>
              </w:rPr>
              <w:t>19</w:t>
            </w:r>
            <w:r w:rsidRPr="007673FA">
              <w:rPr>
                <w:rFonts w:ascii="Verdana" w:hAnsi="Verdana" w:cs="Arial"/>
                <w:color w:val="002060"/>
                <w:sz w:val="20"/>
                <w:lang w:val="en-GB"/>
              </w:rPr>
              <w:t>/20</w:t>
            </w:r>
            <w:r w:rsidR="0066277F">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66277F">
            <w:pPr>
              <w:ind w:right="-993"/>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1D51A4B2" w:rsidR="00887CE1" w:rsidRPr="007673FA" w:rsidRDefault="0066277F" w:rsidP="00A07EA6">
            <w:pPr>
              <w:ind w:right="-993"/>
              <w:jc w:val="left"/>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w:t>
            </w:r>
            <w:r>
              <w:rPr>
                <w:rFonts w:ascii="Verdana" w:hAnsi="Verdana" w:cs="Arial"/>
                <w:b/>
                <w:color w:val="002060"/>
                <w:sz w:val="20"/>
                <w:lang w:val="en-GB"/>
              </w:rPr>
              <w:br/>
              <w:t>University of Pula</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3D2828AD" w:rsidR="00887CE1" w:rsidRPr="007673FA" w:rsidRDefault="0066277F" w:rsidP="00A07EA6">
            <w:pPr>
              <w:ind w:right="-993"/>
              <w:jc w:val="left"/>
              <w:rPr>
                <w:rFonts w:ascii="Verdana" w:hAnsi="Verdana" w:cs="Arial"/>
                <w:b/>
                <w:color w:val="002060"/>
                <w:sz w:val="20"/>
                <w:lang w:val="en-GB"/>
              </w:rPr>
            </w:pPr>
            <w:r>
              <w:rPr>
                <w:rFonts w:ascii="Verdana" w:hAnsi="Verdana" w:cs="Arial"/>
                <w:b/>
                <w:color w:val="002060"/>
                <w:sz w:val="20"/>
                <w:lang w:val="en-GB"/>
              </w:rPr>
              <w:t>HR PULA01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F1F1CF2" w:rsidR="00377526" w:rsidRPr="007673FA" w:rsidRDefault="0066277F"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Zagrebačka</w:t>
            </w:r>
            <w:proofErr w:type="spellEnd"/>
            <w:r>
              <w:rPr>
                <w:rFonts w:ascii="Verdana" w:hAnsi="Verdana" w:cs="Arial"/>
                <w:color w:val="002060"/>
                <w:sz w:val="20"/>
                <w:lang w:val="en-GB"/>
              </w:rPr>
              <w:t xml:space="preserve"> 30</w:t>
            </w:r>
            <w:r>
              <w:rPr>
                <w:rFonts w:ascii="Verdana" w:hAnsi="Verdana" w:cs="Arial"/>
                <w:color w:val="002060"/>
                <w:sz w:val="20"/>
                <w:lang w:val="en-GB"/>
              </w:rPr>
              <w:br/>
              <w:t>52 100 Pula</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157" w:type="dxa"/>
            <w:shd w:val="clear" w:color="auto" w:fill="FFFFFF"/>
          </w:tcPr>
          <w:p w14:paraId="5D72C56E" w14:textId="4A10CD82" w:rsidR="00377526" w:rsidRPr="007673FA" w:rsidRDefault="0066277F" w:rsidP="0066277F">
            <w:pPr>
              <w:ind w:right="-993"/>
              <w:jc w:val="left"/>
              <w:rPr>
                <w:rFonts w:ascii="Verdana" w:hAnsi="Verdana" w:cs="Arial"/>
                <w:b/>
                <w:sz w:val="20"/>
                <w:lang w:val="en-GB"/>
              </w:rPr>
            </w:pPr>
            <w:r>
              <w:rPr>
                <w:rFonts w:ascii="Verdana" w:hAnsi="Verdana" w:cs="Arial"/>
                <w:b/>
                <w:sz w:val="20"/>
                <w:lang w:val="en-GB"/>
              </w:rPr>
              <w:t>HR CROATIA</w:t>
            </w: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156992FE" w:rsidR="00377526" w:rsidRPr="007673FA" w:rsidRDefault="0066277F"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Ivona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Peternel</w:t>
            </w:r>
            <w:proofErr w:type="spellEnd"/>
            <w:r>
              <w:rPr>
                <w:rFonts w:ascii="Verdana" w:hAnsi="Verdana" w:cs="Arial"/>
                <w:color w:val="002060"/>
                <w:sz w:val="20"/>
                <w:lang w:val="en-GB"/>
              </w:rPr>
              <w:t>, PhD</w:t>
            </w:r>
            <w:r>
              <w:rPr>
                <w:rFonts w:ascii="Verdana" w:hAnsi="Verdana" w:cs="Arial"/>
                <w:color w:val="002060"/>
                <w:sz w:val="20"/>
                <w:lang w:val="en-GB"/>
              </w:rPr>
              <w:br/>
              <w:t xml:space="preserve">Head of the Office </w:t>
            </w:r>
            <w:r>
              <w:rPr>
                <w:rFonts w:ascii="Verdana" w:hAnsi="Verdana" w:cs="Arial"/>
                <w:color w:val="002060"/>
                <w:sz w:val="20"/>
                <w:lang w:val="en-GB"/>
              </w:rPr>
              <w:br/>
              <w:t xml:space="preserve">for </w:t>
            </w:r>
            <w:proofErr w:type="spellStart"/>
            <w:r>
              <w:rPr>
                <w:rFonts w:ascii="Verdana" w:hAnsi="Verdana" w:cs="Arial"/>
                <w:color w:val="002060"/>
                <w:sz w:val="20"/>
                <w:lang w:val="en-GB"/>
              </w:rPr>
              <w:t>partbership</w:t>
            </w:r>
            <w:proofErr w:type="spellEnd"/>
            <w:r>
              <w:rPr>
                <w:rFonts w:ascii="Verdana" w:hAnsi="Verdana" w:cs="Arial"/>
                <w:color w:val="002060"/>
                <w:sz w:val="20"/>
                <w:lang w:val="en-GB"/>
              </w:rPr>
              <w:t xml:space="preserve"> and</w:t>
            </w:r>
            <w:r>
              <w:rPr>
                <w:rFonts w:ascii="Verdana" w:hAnsi="Verdana" w:cs="Arial"/>
                <w:color w:val="002060"/>
                <w:sz w:val="20"/>
                <w:lang w:val="en-GB"/>
              </w:rPr>
              <w:br/>
              <w:t>projects</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A1E5523" w:rsidR="00377526" w:rsidRPr="00E02718" w:rsidRDefault="0066277F" w:rsidP="00A07EA6">
            <w:pPr>
              <w:ind w:right="-993"/>
              <w:jc w:val="left"/>
              <w:rPr>
                <w:rFonts w:ascii="Verdana" w:hAnsi="Verdana" w:cs="Arial"/>
                <w:b/>
                <w:color w:val="002060"/>
                <w:sz w:val="20"/>
                <w:lang w:val="fr-BE"/>
              </w:rPr>
            </w:pPr>
            <w:r>
              <w:rPr>
                <w:rFonts w:ascii="Verdana" w:hAnsi="Verdana" w:cs="Arial"/>
                <w:b/>
                <w:color w:val="002060"/>
                <w:sz w:val="20"/>
                <w:lang w:val="fr-BE"/>
              </w:rPr>
              <w:t>ivona.peternel@</w:t>
            </w:r>
            <w:r>
              <w:rPr>
                <w:rFonts w:ascii="Verdana" w:hAnsi="Verdana" w:cs="Arial"/>
                <w:b/>
                <w:color w:val="002060"/>
                <w:sz w:val="20"/>
                <w:lang w:val="fr-BE"/>
              </w:rPr>
              <w:br/>
              <w:t>unipu.hr</w:t>
            </w:r>
            <w:r>
              <w:rPr>
                <w:rFonts w:ascii="Verdana" w:hAnsi="Verdana" w:cs="Arial"/>
                <w:b/>
                <w:color w:val="002060"/>
                <w:sz w:val="20"/>
                <w:lang w:val="fr-BE"/>
              </w:rPr>
              <w:br/>
              <w:t>+385 52 377 557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CC46A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C46A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1ABE3" w14:textId="77777777" w:rsidR="00CC46A6" w:rsidRDefault="00CC46A6">
      <w:r>
        <w:separator/>
      </w:r>
    </w:p>
  </w:endnote>
  <w:endnote w:type="continuationSeparator" w:id="0">
    <w:p w14:paraId="7018191A" w14:textId="77777777" w:rsidR="00CC46A6" w:rsidRDefault="00CC46A6">
      <w:r>
        <w:continuationSeparator/>
      </w:r>
    </w:p>
  </w:endnote>
  <w:endnote w:id="1">
    <w:p w14:paraId="2B08B470" w14:textId="74430D65" w:rsidR="007550F5" w:rsidRDefault="00D97FE7" w:rsidP="007550F5">
      <w:pPr>
        <w:pStyle w:val="Tekstkrajnjebiljeke"/>
        <w:spacing w:after="12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krajnjebiljek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krajnjebiljek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krajnjebiljeke"/>
        <w:spacing w:after="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72CE248B" w:rsidR="009F32D0" w:rsidRDefault="009F32D0">
        <w:pPr>
          <w:pStyle w:val="Podnoje"/>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1843E" w14:textId="77777777" w:rsidR="00CC46A6" w:rsidRDefault="00CC46A6">
      <w:r>
        <w:separator/>
      </w:r>
    </w:p>
  </w:footnote>
  <w:footnote w:type="continuationSeparator" w:id="0">
    <w:p w14:paraId="35CBD7AA" w14:textId="77777777" w:rsidR="00CC46A6" w:rsidRDefault="00CC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77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46A6"/>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70C46D13-1FC1-4CFA-BBCC-D8CD5E7B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408</Words>
  <Characters>2326</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2729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Emina Lehkec</cp:lastModifiedBy>
  <cp:revision>4</cp:revision>
  <cp:lastPrinted>2013-11-06T08:46:00Z</cp:lastPrinted>
  <dcterms:created xsi:type="dcterms:W3CDTF">2019-02-18T14:38:00Z</dcterms:created>
  <dcterms:modified xsi:type="dcterms:W3CDTF">2019-09-27T07:12:00Z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